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1E" w:rsidRDefault="00D16C90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Образовательная деятельность ведется в соответствии с ООП МБДОО ДС "ФИЛИППОК". Планирование деятельности воспитателей осуществляется в соответствии с Положением о планировании, не предусматривающим разработку ра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бочих программ. </w:t>
      </w:r>
    </w:p>
    <w:sectPr w:rsidR="0037461E" w:rsidSect="003B6C15">
      <w:pgSz w:w="11900" w:h="16840" w:code="9"/>
      <w:pgMar w:top="1418" w:right="850" w:bottom="35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F65120"/>
    <w:multiLevelType w:val="hybridMultilevel"/>
    <w:tmpl w:val="00FE6D8A"/>
    <w:lvl w:ilvl="0" w:tplc="14450649">
      <w:start w:val="1"/>
      <w:numFmt w:val="decimal"/>
      <w:lvlText w:val="%1."/>
      <w:lvlJc w:val="left"/>
      <w:pPr>
        <w:ind w:left="720" w:hanging="360"/>
      </w:pPr>
    </w:lvl>
    <w:lvl w:ilvl="1" w:tplc="14450649" w:tentative="1">
      <w:start w:val="1"/>
      <w:numFmt w:val="lowerLetter"/>
      <w:lvlText w:val="%2."/>
      <w:lvlJc w:val="left"/>
      <w:pPr>
        <w:ind w:left="1440" w:hanging="360"/>
      </w:pPr>
    </w:lvl>
    <w:lvl w:ilvl="2" w:tplc="14450649" w:tentative="1">
      <w:start w:val="1"/>
      <w:numFmt w:val="lowerRoman"/>
      <w:lvlText w:val="%3."/>
      <w:lvlJc w:val="right"/>
      <w:pPr>
        <w:ind w:left="2160" w:hanging="180"/>
      </w:pPr>
    </w:lvl>
    <w:lvl w:ilvl="3" w:tplc="14450649" w:tentative="1">
      <w:start w:val="1"/>
      <w:numFmt w:val="decimal"/>
      <w:lvlText w:val="%4."/>
      <w:lvlJc w:val="left"/>
      <w:pPr>
        <w:ind w:left="2880" w:hanging="360"/>
      </w:pPr>
    </w:lvl>
    <w:lvl w:ilvl="4" w:tplc="14450649" w:tentative="1">
      <w:start w:val="1"/>
      <w:numFmt w:val="lowerLetter"/>
      <w:lvlText w:val="%5."/>
      <w:lvlJc w:val="left"/>
      <w:pPr>
        <w:ind w:left="3600" w:hanging="360"/>
      </w:pPr>
    </w:lvl>
    <w:lvl w:ilvl="5" w:tplc="14450649" w:tentative="1">
      <w:start w:val="1"/>
      <w:numFmt w:val="lowerRoman"/>
      <w:lvlText w:val="%6."/>
      <w:lvlJc w:val="right"/>
      <w:pPr>
        <w:ind w:left="4320" w:hanging="180"/>
      </w:pPr>
    </w:lvl>
    <w:lvl w:ilvl="6" w:tplc="14450649" w:tentative="1">
      <w:start w:val="1"/>
      <w:numFmt w:val="decimal"/>
      <w:lvlText w:val="%7."/>
      <w:lvlJc w:val="left"/>
      <w:pPr>
        <w:ind w:left="5040" w:hanging="360"/>
      </w:pPr>
    </w:lvl>
    <w:lvl w:ilvl="7" w:tplc="14450649" w:tentative="1">
      <w:start w:val="1"/>
      <w:numFmt w:val="lowerLetter"/>
      <w:lvlText w:val="%8."/>
      <w:lvlJc w:val="left"/>
      <w:pPr>
        <w:ind w:left="5760" w:hanging="360"/>
      </w:pPr>
    </w:lvl>
    <w:lvl w:ilvl="8" w:tplc="14450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E94F8B"/>
    <w:multiLevelType w:val="hybridMultilevel"/>
    <w:tmpl w:val="9FB43A36"/>
    <w:lvl w:ilvl="0" w:tplc="96411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15"/>
    <w:rsid w:val="0037461E"/>
    <w:rsid w:val="003B6C15"/>
    <w:rsid w:val="00701E91"/>
    <w:rsid w:val="00CA4A41"/>
    <w:rsid w:val="00D16C90"/>
    <w:rsid w:val="00E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6F9"/>
  <w15:chartTrackingRefBased/>
  <w15:docId w15:val="{7A125DD1-7D86-4B45-A165-EDCD5AAD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Тарбагатайское</dc:creator>
  <cp:keywords/>
  <dc:description/>
  <cp:lastModifiedBy>Alex</cp:lastModifiedBy>
  <cp:revision>2</cp:revision>
  <dcterms:created xsi:type="dcterms:W3CDTF">2021-05-26T04:57:00Z</dcterms:created>
  <dcterms:modified xsi:type="dcterms:W3CDTF">2024-06-06T01:48:00Z</dcterms:modified>
</cp:coreProperties>
</file>